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2626FC" w:rsidRDefault="002626FC" w:rsidP="008A13F3">
      <w:pPr>
        <w:jc w:val="center"/>
        <w:rPr>
          <w:rFonts w:ascii="Times New Roman" w:hAnsi="Times New Roman" w:cs="Times New Roman"/>
          <w:b/>
          <w:sz w:val="28"/>
          <w:szCs w:val="28"/>
          <w:lang w:val="en-US"/>
        </w:rPr>
      </w:pPr>
      <w:r>
        <w:rPr>
          <w:rFonts w:ascii="Times New Roman" w:hAnsi="Times New Roman" w:cs="Times New Roman"/>
          <w:b/>
          <w:sz w:val="28"/>
          <w:szCs w:val="28"/>
        </w:rPr>
        <w:t xml:space="preserve">на сайте </w:t>
      </w:r>
      <w:r w:rsidR="003C7750">
        <w:rPr>
          <w:rFonts w:ascii="Times New Roman" w:hAnsi="Times New Roman" w:cs="Times New Roman"/>
          <w:b/>
          <w:sz w:val="28"/>
          <w:szCs w:val="28"/>
          <w:lang w:val="en-US"/>
        </w:rPr>
        <w:t>sokolov-va.ru</w:t>
      </w:r>
      <w:bookmarkStart w:id="2" w:name="_GoBack"/>
      <w:bookmarkEnd w:id="2"/>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3C7750">
        <w:rPr>
          <w:lang w:val="en-US"/>
        </w:rPr>
        <w:t xml:space="preserve">sokolov-va.ru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аобработки и защиты ПДн</w:t>
      </w:r>
      <w:r w:rsidRPr="00FB1DC1">
        <w:rPr>
          <w:szCs w:val="28"/>
        </w:rPr>
        <w:t xml:space="preserve"> граждан, </w:t>
      </w:r>
      <w:r w:rsidR="004E436D">
        <w:rPr>
          <w:szCs w:val="28"/>
        </w:rPr>
        <w:t>являющихся клиентами или контрагентами</w:t>
      </w:r>
      <w:r w:rsidR="008A13F3">
        <w:rPr>
          <w:szCs w:val="28"/>
        </w:rPr>
        <w:t>оператора</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0E7" w:rsidRDefault="001A40E7">
      <w:pPr>
        <w:spacing w:after="0" w:line="240" w:lineRule="auto"/>
      </w:pPr>
      <w:r>
        <w:separator/>
      </w:r>
    </w:p>
  </w:endnote>
  <w:endnote w:type="continuationSeparator" w:id="1">
    <w:p w:rsidR="001A40E7" w:rsidRDefault="001A4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0E7" w:rsidRDefault="001A40E7">
      <w:pPr>
        <w:spacing w:after="0" w:line="240" w:lineRule="auto"/>
      </w:pPr>
      <w:r>
        <w:separator/>
      </w:r>
    </w:p>
  </w:footnote>
  <w:footnote w:type="continuationSeparator" w:id="1">
    <w:p w:rsidR="001A40E7" w:rsidRDefault="001A4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1028E7">
    <w:pPr>
      <w:pStyle w:val="ae"/>
      <w:jc w:val="center"/>
    </w:pPr>
    <w:r>
      <w:fldChar w:fldCharType="begin"/>
    </w:r>
    <w:r w:rsidR="002A0000">
      <w:instrText xml:space="preserve"> PAGE </w:instrText>
    </w:r>
    <w:r>
      <w:fldChar w:fldCharType="separate"/>
    </w:r>
    <w:r w:rsidR="003C7750">
      <w:rPr>
        <w:noProof/>
      </w:rPr>
      <w:t>6</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67E9"/>
    <w:rsid w:val="001028E7"/>
    <w:rsid w:val="00110EA1"/>
    <w:rsid w:val="00164FF9"/>
    <w:rsid w:val="00197AB6"/>
    <w:rsid w:val="001A1938"/>
    <w:rsid w:val="001A40E7"/>
    <w:rsid w:val="001B4DF4"/>
    <w:rsid w:val="001C3AA6"/>
    <w:rsid w:val="002236C5"/>
    <w:rsid w:val="002626FC"/>
    <w:rsid w:val="002A0000"/>
    <w:rsid w:val="002C6819"/>
    <w:rsid w:val="002E3CDF"/>
    <w:rsid w:val="002E6D60"/>
    <w:rsid w:val="00340A4A"/>
    <w:rsid w:val="00361E33"/>
    <w:rsid w:val="00371DD8"/>
    <w:rsid w:val="003C7750"/>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A06AC3"/>
    <w:rsid w:val="00A23846"/>
    <w:rsid w:val="00A55F63"/>
    <w:rsid w:val="00A703F5"/>
    <w:rsid w:val="00A927F5"/>
    <w:rsid w:val="00A942D7"/>
    <w:rsid w:val="00B325A2"/>
    <w:rsid w:val="00B405CD"/>
    <w:rsid w:val="00B912E2"/>
    <w:rsid w:val="00BB6E15"/>
    <w:rsid w:val="00BD35F1"/>
    <w:rsid w:val="00BE50AD"/>
    <w:rsid w:val="00C01880"/>
    <w:rsid w:val="00C20F92"/>
    <w:rsid w:val="00C71DFA"/>
    <w:rsid w:val="00C8643B"/>
    <w:rsid w:val="00CD1E11"/>
    <w:rsid w:val="00CE36FA"/>
    <w:rsid w:val="00CF5181"/>
    <w:rsid w:val="00D8489E"/>
    <w:rsid w:val="00E23623"/>
    <w:rsid w:val="00E64C65"/>
    <w:rsid w:val="00EC7CFB"/>
    <w:rsid w:val="00F350AA"/>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2</cp:revision>
  <cp:lastPrinted>2013-12-05T07:44:00Z</cp:lastPrinted>
  <dcterms:created xsi:type="dcterms:W3CDTF">2024-05-27T10:45:00Z</dcterms:created>
  <dcterms:modified xsi:type="dcterms:W3CDTF">2024-05-27T10:45:00Z</dcterms:modified>
  <cp:category>защита ПДн</cp:category>
  <cp:contentStatus>готов</cp:contentStatus>
</cp:coreProperties>
</file>